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2A895" w14:textId="421D54B6" w:rsidR="001E0399" w:rsidRPr="000D6DE9" w:rsidRDefault="001E0399" w:rsidP="00606E26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proofErr w:type="spellStart"/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75C98F04" w14:textId="7E60FF20" w:rsidR="00AF4240" w:rsidRPr="00246E32" w:rsidRDefault="00930822" w:rsidP="00AF4240">
      <w:pPr>
        <w:spacing w:before="100" w:beforeAutospacing="1" w:after="119" w:line="240" w:lineRule="auto"/>
        <w:jc w:val="center"/>
        <w:rPr>
          <w:rFonts w:ascii="Times New Roman" w:hAnsi="Times New Roman"/>
          <w:sz w:val="28"/>
          <w:szCs w:val="28"/>
        </w:rPr>
      </w:pPr>
      <w:r w:rsidRPr="00DD3E2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45" w:dyaOrig="2520" w14:anchorId="15692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1pt" o:ole="">
            <v:imagedata r:id="rId9" o:title="" gain="109227f"/>
          </v:shape>
          <o:OLEObject Type="Embed" ProgID="PBrush" ShapeID="_x0000_i1025" DrawAspect="Content" ObjectID="_1793102899" r:id="rId10"/>
        </w:object>
      </w:r>
    </w:p>
    <w:p w14:paraId="508079C6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КАБІНЕТ МІНІСТРІВ УКРАЇНИ</w:t>
      </w:r>
    </w:p>
    <w:p w14:paraId="6BCC7B5E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ПОСТАНОВА</w:t>
      </w:r>
    </w:p>
    <w:p w14:paraId="1EA5A835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від ____ ____________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46E32">
        <w:rPr>
          <w:rFonts w:ascii="Times New Roman" w:hAnsi="Times New Roman"/>
          <w:color w:val="000000"/>
          <w:sz w:val="28"/>
          <w:szCs w:val="28"/>
        </w:rPr>
        <w:t xml:space="preserve"> р. № _______</w:t>
      </w:r>
    </w:p>
    <w:p w14:paraId="5432B1D3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Київ</w:t>
      </w:r>
    </w:p>
    <w:p w14:paraId="3AD8B4F7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26A33CED" w14:textId="77777777" w:rsidR="00461504" w:rsidRPr="000D6DE9" w:rsidRDefault="00461504" w:rsidP="004E6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6B1B1E87" w14:textId="5BAB277D" w:rsidR="00E534F7" w:rsidRPr="001B4409" w:rsidRDefault="001B4409" w:rsidP="0093082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09">
        <w:rPr>
          <w:rFonts w:ascii="Times New Roman" w:hAnsi="Times New Roman" w:cs="Times New Roman"/>
          <w:b/>
          <w:sz w:val="28"/>
          <w:szCs w:val="28"/>
        </w:rPr>
        <w:t>Про внесення змін до Класифікації запасів і ресурсів корисних копалин державного фонду надр</w:t>
      </w:r>
    </w:p>
    <w:p w14:paraId="5016CFAF" w14:textId="77777777" w:rsidR="001B4409" w:rsidRPr="00546FF0" w:rsidRDefault="001B4409" w:rsidP="00930822">
      <w:pPr>
        <w:widowControl w:val="0"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211EACF9" w14:textId="12AB57E6" w:rsidR="00461504" w:rsidRPr="00546FF0" w:rsidRDefault="00AA606A" w:rsidP="00930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F0">
        <w:rPr>
          <w:rFonts w:ascii="Times New Roman" w:hAnsi="Times New Roman" w:cs="Times New Roman"/>
          <w:sz w:val="28"/>
        </w:rPr>
        <w:t xml:space="preserve">Кабінет Міністрів України </w:t>
      </w:r>
      <w:r w:rsidRPr="00546FF0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1BE528BC" w14:textId="0C53F640" w:rsidR="005A099D" w:rsidRPr="00AE60AD" w:rsidRDefault="005A099D" w:rsidP="009308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0A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0545E8">
        <w:rPr>
          <w:rFonts w:ascii="Times New Roman" w:hAnsi="Times New Roman" w:cs="Times New Roman"/>
          <w:sz w:val="28"/>
          <w:szCs w:val="28"/>
        </w:rPr>
        <w:t xml:space="preserve"> зміни</w:t>
      </w:r>
      <w:r w:rsidRPr="00AE60AD">
        <w:rPr>
          <w:rFonts w:ascii="Times New Roman" w:hAnsi="Times New Roman" w:cs="Times New Roman"/>
          <w:sz w:val="28"/>
          <w:szCs w:val="28"/>
        </w:rPr>
        <w:t xml:space="preserve"> до </w:t>
      </w:r>
      <w:r w:rsidR="001B4409" w:rsidRPr="00AE60AD">
        <w:rPr>
          <w:rFonts w:ascii="Times New Roman" w:hAnsi="Times New Roman" w:cs="Times New Roman"/>
          <w:sz w:val="28"/>
          <w:szCs w:val="28"/>
        </w:rPr>
        <w:t>Класифікації запасів і ресурсів корисни</w:t>
      </w:r>
      <w:r w:rsidR="000545E8">
        <w:rPr>
          <w:rFonts w:ascii="Times New Roman" w:hAnsi="Times New Roman" w:cs="Times New Roman"/>
          <w:sz w:val="28"/>
          <w:szCs w:val="28"/>
        </w:rPr>
        <w:t xml:space="preserve">х копалин державного фонду надр, </w:t>
      </w:r>
      <w:r w:rsidRPr="00AE60AD">
        <w:rPr>
          <w:rFonts w:ascii="Times New Roman" w:hAnsi="Times New Roman" w:cs="Times New Roman"/>
          <w:sz w:val="28"/>
          <w:szCs w:val="28"/>
        </w:rPr>
        <w:t>затверджен</w:t>
      </w:r>
      <w:r w:rsidR="001B4409" w:rsidRPr="00AE60AD">
        <w:rPr>
          <w:rFonts w:ascii="Times New Roman" w:hAnsi="Times New Roman" w:cs="Times New Roman"/>
          <w:sz w:val="28"/>
          <w:szCs w:val="28"/>
        </w:rPr>
        <w:t>ої</w:t>
      </w:r>
      <w:r w:rsidRPr="00AE60AD">
        <w:rPr>
          <w:rFonts w:ascii="Times New Roman" w:hAnsi="Times New Roman" w:cs="Times New Roman"/>
          <w:sz w:val="28"/>
          <w:szCs w:val="28"/>
        </w:rPr>
        <w:t xml:space="preserve"> </w:t>
      </w:r>
      <w:r w:rsidR="00E534F7" w:rsidRPr="00AE60A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9308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E534F7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1B4409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="00546FF0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409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травня</w:t>
      </w:r>
      <w:r w:rsidR="00132EE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4F7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199</w:t>
      </w:r>
      <w:r w:rsidR="001B4409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32EE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  <w:r w:rsidR="00E534F7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1B4409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432</w:t>
      </w:r>
      <w:r w:rsidR="00E534F7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D88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30D1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Офіційний вісник України</w:t>
      </w:r>
      <w:r w:rsidR="00132EE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, 199</w:t>
      </w:r>
      <w:r w:rsidR="001B4409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32EE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р.,</w:t>
      </w:r>
      <w:r w:rsidR="00330D13" w:rsidRPr="00AE60AD">
        <w:t xml:space="preserve"> </w:t>
      </w:r>
      <w:r w:rsidR="00330D13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№ 19, с</w:t>
      </w:r>
      <w:r w:rsidR="00D429F5">
        <w:rPr>
          <w:rFonts w:ascii="Times New Roman" w:hAnsi="Times New Roman" w:cs="Times New Roman"/>
          <w:sz w:val="28"/>
          <w:szCs w:val="28"/>
          <w:shd w:val="clear" w:color="auto" w:fill="FFFFFF"/>
        </w:rPr>
        <w:t>.104</w:t>
      </w:r>
      <w:r w:rsidR="009A21EE" w:rsidRPr="00AE60A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42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AE60AD" w:rsidRPr="00AE60AD">
        <w:rPr>
          <w:rFonts w:ascii="Times New Roman" w:hAnsi="Times New Roman" w:cs="Times New Roman"/>
          <w:sz w:val="28"/>
          <w:szCs w:val="28"/>
        </w:rPr>
        <w:t xml:space="preserve"> </w:t>
      </w:r>
      <w:r w:rsidR="000545E8">
        <w:rPr>
          <w:rFonts w:ascii="Times New Roman" w:hAnsi="Times New Roman" w:cs="Times New Roman"/>
          <w:sz w:val="28"/>
          <w:szCs w:val="28"/>
        </w:rPr>
        <w:t>виклавши її в новій редакції</w:t>
      </w:r>
      <w:r w:rsidR="00D429F5">
        <w:rPr>
          <w:rFonts w:ascii="Times New Roman" w:hAnsi="Times New Roman" w:cs="Times New Roman"/>
          <w:sz w:val="28"/>
          <w:szCs w:val="28"/>
        </w:rPr>
        <w:t>, що додає</w:t>
      </w:r>
      <w:r w:rsidR="00330D13" w:rsidRPr="00AE60AD">
        <w:rPr>
          <w:rFonts w:ascii="Times New Roman" w:hAnsi="Times New Roman" w:cs="Times New Roman"/>
          <w:sz w:val="28"/>
          <w:szCs w:val="28"/>
        </w:rPr>
        <w:t>ться</w:t>
      </w:r>
      <w:r w:rsidR="000627DC" w:rsidRPr="00AE60AD">
        <w:rPr>
          <w:rFonts w:ascii="Times New Roman" w:hAnsi="Times New Roman" w:cs="Times New Roman"/>
          <w:sz w:val="28"/>
          <w:szCs w:val="28"/>
        </w:rPr>
        <w:t>.</w:t>
      </w:r>
    </w:p>
    <w:p w14:paraId="61033AAB" w14:textId="77777777" w:rsidR="000627DC" w:rsidRDefault="000627DC" w:rsidP="00AF4240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4DAA56E" w14:textId="77777777" w:rsidR="00A54830" w:rsidRPr="00A54830" w:rsidRDefault="00A54830" w:rsidP="00AF4240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16BEEF74" w14:textId="0E95CAEB" w:rsidR="00AF4240" w:rsidRPr="0092572D" w:rsidRDefault="00AF4240" w:rsidP="00AF4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Прем’єр-міністр України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2C587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>Д. ШМИГАЛЬ</w:t>
      </w:r>
    </w:p>
    <w:p w14:paraId="59322635" w14:textId="795E7972" w:rsidR="00C54C67" w:rsidRPr="00331D64" w:rsidRDefault="00C54C67" w:rsidP="00E046C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sectPr w:rsidR="00C54C67" w:rsidRPr="00331D64" w:rsidSect="003F24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60703" w14:textId="77777777" w:rsidR="005A1F29" w:rsidRDefault="005A1F29" w:rsidP="00F00E1D">
      <w:pPr>
        <w:spacing w:after="0" w:line="240" w:lineRule="auto"/>
      </w:pPr>
      <w:r>
        <w:separator/>
      </w:r>
    </w:p>
  </w:endnote>
  <w:endnote w:type="continuationSeparator" w:id="0">
    <w:p w14:paraId="137F780B" w14:textId="77777777" w:rsidR="005A1F29" w:rsidRDefault="005A1F29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D144F" w14:textId="77777777" w:rsidR="009603D0" w:rsidRDefault="009603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85146" w14:textId="77777777" w:rsidR="009603D0" w:rsidRDefault="009603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23CE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FBE8B" w14:textId="77777777" w:rsidR="005A1F29" w:rsidRDefault="005A1F29" w:rsidP="00F00E1D">
      <w:pPr>
        <w:spacing w:after="0" w:line="240" w:lineRule="auto"/>
      </w:pPr>
      <w:r>
        <w:separator/>
      </w:r>
    </w:p>
  </w:footnote>
  <w:footnote w:type="continuationSeparator" w:id="0">
    <w:p w14:paraId="1076C6E7" w14:textId="77777777" w:rsidR="005A1F29" w:rsidRDefault="005A1F29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5176" w14:textId="384157F4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E534F7">
      <w:rPr>
        <w:noProof/>
      </w:rPr>
      <w:t>2</w:t>
    </w:r>
    <w:r>
      <w:rPr>
        <w:noProof/>
      </w:rPr>
      <w:fldChar w:fldCharType="end"/>
    </w:r>
  </w:p>
  <w:p w14:paraId="39EEFE66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C28D7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461A2F"/>
    <w:multiLevelType w:val="hybridMultilevel"/>
    <w:tmpl w:val="7CC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26DBE"/>
    <w:rsid w:val="00033416"/>
    <w:rsid w:val="000342F3"/>
    <w:rsid w:val="00041391"/>
    <w:rsid w:val="00047338"/>
    <w:rsid w:val="000474C4"/>
    <w:rsid w:val="00051893"/>
    <w:rsid w:val="00051F55"/>
    <w:rsid w:val="000529AA"/>
    <w:rsid w:val="000545E8"/>
    <w:rsid w:val="000627DC"/>
    <w:rsid w:val="00062DEC"/>
    <w:rsid w:val="00066E8D"/>
    <w:rsid w:val="0007288A"/>
    <w:rsid w:val="000774E6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D6DE9"/>
    <w:rsid w:val="000E3723"/>
    <w:rsid w:val="000E53BD"/>
    <w:rsid w:val="000E6F51"/>
    <w:rsid w:val="000F0BF4"/>
    <w:rsid w:val="000F1630"/>
    <w:rsid w:val="000F45A5"/>
    <w:rsid w:val="000F7B2D"/>
    <w:rsid w:val="00110E74"/>
    <w:rsid w:val="001143F1"/>
    <w:rsid w:val="00114917"/>
    <w:rsid w:val="00117D61"/>
    <w:rsid w:val="00121872"/>
    <w:rsid w:val="00130E23"/>
    <w:rsid w:val="00130FD2"/>
    <w:rsid w:val="00132EE3"/>
    <w:rsid w:val="00140E6E"/>
    <w:rsid w:val="00142AFF"/>
    <w:rsid w:val="001433AC"/>
    <w:rsid w:val="00145F0D"/>
    <w:rsid w:val="00146775"/>
    <w:rsid w:val="00153949"/>
    <w:rsid w:val="00153B62"/>
    <w:rsid w:val="00165669"/>
    <w:rsid w:val="0016699C"/>
    <w:rsid w:val="00170DA4"/>
    <w:rsid w:val="00172D2A"/>
    <w:rsid w:val="00192F27"/>
    <w:rsid w:val="00193BAD"/>
    <w:rsid w:val="00195032"/>
    <w:rsid w:val="00195D88"/>
    <w:rsid w:val="00196EF9"/>
    <w:rsid w:val="001A3F23"/>
    <w:rsid w:val="001A4595"/>
    <w:rsid w:val="001A57C7"/>
    <w:rsid w:val="001A6BF9"/>
    <w:rsid w:val="001A701C"/>
    <w:rsid w:val="001B4409"/>
    <w:rsid w:val="001B5673"/>
    <w:rsid w:val="001B73BC"/>
    <w:rsid w:val="001C4CFA"/>
    <w:rsid w:val="001D7915"/>
    <w:rsid w:val="001D7D22"/>
    <w:rsid w:val="001E0399"/>
    <w:rsid w:val="001E236A"/>
    <w:rsid w:val="001E3F04"/>
    <w:rsid w:val="001F0882"/>
    <w:rsid w:val="001F7929"/>
    <w:rsid w:val="00210BBE"/>
    <w:rsid w:val="0022023D"/>
    <w:rsid w:val="002251B7"/>
    <w:rsid w:val="002347BF"/>
    <w:rsid w:val="002372FB"/>
    <w:rsid w:val="00237396"/>
    <w:rsid w:val="002375F8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251"/>
    <w:rsid w:val="002C14C9"/>
    <w:rsid w:val="002C17E4"/>
    <w:rsid w:val="002C1C2C"/>
    <w:rsid w:val="002C5879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25772"/>
    <w:rsid w:val="00326B58"/>
    <w:rsid w:val="00330D13"/>
    <w:rsid w:val="003319CE"/>
    <w:rsid w:val="00331D64"/>
    <w:rsid w:val="003323C3"/>
    <w:rsid w:val="00332E0C"/>
    <w:rsid w:val="00335691"/>
    <w:rsid w:val="00336BA0"/>
    <w:rsid w:val="00343A29"/>
    <w:rsid w:val="00351704"/>
    <w:rsid w:val="00355392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B2DE9"/>
    <w:rsid w:val="003C0CBB"/>
    <w:rsid w:val="003C3B66"/>
    <w:rsid w:val="003C3DD8"/>
    <w:rsid w:val="003D02EF"/>
    <w:rsid w:val="003D4363"/>
    <w:rsid w:val="003D4BA4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5ED3"/>
    <w:rsid w:val="00426313"/>
    <w:rsid w:val="00430889"/>
    <w:rsid w:val="00430A76"/>
    <w:rsid w:val="00434648"/>
    <w:rsid w:val="004448E2"/>
    <w:rsid w:val="00446176"/>
    <w:rsid w:val="0045058D"/>
    <w:rsid w:val="00450E9D"/>
    <w:rsid w:val="004522A5"/>
    <w:rsid w:val="004531C0"/>
    <w:rsid w:val="00455A6B"/>
    <w:rsid w:val="00455CA6"/>
    <w:rsid w:val="00461504"/>
    <w:rsid w:val="004619DD"/>
    <w:rsid w:val="004637BA"/>
    <w:rsid w:val="00466A1B"/>
    <w:rsid w:val="004676DC"/>
    <w:rsid w:val="0047087E"/>
    <w:rsid w:val="004765FC"/>
    <w:rsid w:val="004803E9"/>
    <w:rsid w:val="00482820"/>
    <w:rsid w:val="004850D1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E6E72"/>
    <w:rsid w:val="004F01EA"/>
    <w:rsid w:val="004F74BF"/>
    <w:rsid w:val="004F7E52"/>
    <w:rsid w:val="005024D1"/>
    <w:rsid w:val="0050485A"/>
    <w:rsid w:val="00505460"/>
    <w:rsid w:val="005166F1"/>
    <w:rsid w:val="005322EB"/>
    <w:rsid w:val="00534DE7"/>
    <w:rsid w:val="00541CEC"/>
    <w:rsid w:val="00546FF0"/>
    <w:rsid w:val="0055047A"/>
    <w:rsid w:val="005521EF"/>
    <w:rsid w:val="00554419"/>
    <w:rsid w:val="00565696"/>
    <w:rsid w:val="00570B14"/>
    <w:rsid w:val="00583C10"/>
    <w:rsid w:val="00584BF6"/>
    <w:rsid w:val="005873C8"/>
    <w:rsid w:val="00587426"/>
    <w:rsid w:val="00587E7F"/>
    <w:rsid w:val="005968A1"/>
    <w:rsid w:val="005A099D"/>
    <w:rsid w:val="005A1F29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E26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A2C7C"/>
    <w:rsid w:val="006B352E"/>
    <w:rsid w:val="006B363F"/>
    <w:rsid w:val="006B37F0"/>
    <w:rsid w:val="006C1959"/>
    <w:rsid w:val="006C3A18"/>
    <w:rsid w:val="006C41DB"/>
    <w:rsid w:val="006D4793"/>
    <w:rsid w:val="006D596D"/>
    <w:rsid w:val="006E23CA"/>
    <w:rsid w:val="006E5DEE"/>
    <w:rsid w:val="006E6CA7"/>
    <w:rsid w:val="006E7CC9"/>
    <w:rsid w:val="006F3F22"/>
    <w:rsid w:val="006F4AC9"/>
    <w:rsid w:val="00702196"/>
    <w:rsid w:val="0071395D"/>
    <w:rsid w:val="007144B7"/>
    <w:rsid w:val="007201FA"/>
    <w:rsid w:val="00723E7A"/>
    <w:rsid w:val="007354B7"/>
    <w:rsid w:val="00742BBF"/>
    <w:rsid w:val="00747403"/>
    <w:rsid w:val="0075274B"/>
    <w:rsid w:val="0075300C"/>
    <w:rsid w:val="0075479F"/>
    <w:rsid w:val="0075514C"/>
    <w:rsid w:val="00761510"/>
    <w:rsid w:val="007626B5"/>
    <w:rsid w:val="007709E1"/>
    <w:rsid w:val="007726E2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4945"/>
    <w:rsid w:val="007A7C65"/>
    <w:rsid w:val="007B0E2C"/>
    <w:rsid w:val="007B5F9C"/>
    <w:rsid w:val="007C59A7"/>
    <w:rsid w:val="007C6A54"/>
    <w:rsid w:val="007C714E"/>
    <w:rsid w:val="007D20FC"/>
    <w:rsid w:val="007E19D8"/>
    <w:rsid w:val="007F24F0"/>
    <w:rsid w:val="007F2809"/>
    <w:rsid w:val="007F6F60"/>
    <w:rsid w:val="0080027A"/>
    <w:rsid w:val="00802CF5"/>
    <w:rsid w:val="00804C44"/>
    <w:rsid w:val="0080657D"/>
    <w:rsid w:val="00812F3D"/>
    <w:rsid w:val="00813056"/>
    <w:rsid w:val="00814F27"/>
    <w:rsid w:val="008155F4"/>
    <w:rsid w:val="008201E3"/>
    <w:rsid w:val="008202DC"/>
    <w:rsid w:val="00822D2D"/>
    <w:rsid w:val="00831A33"/>
    <w:rsid w:val="00832698"/>
    <w:rsid w:val="0084069A"/>
    <w:rsid w:val="00840CA7"/>
    <w:rsid w:val="00841331"/>
    <w:rsid w:val="00843782"/>
    <w:rsid w:val="008454ED"/>
    <w:rsid w:val="00845FF5"/>
    <w:rsid w:val="00846724"/>
    <w:rsid w:val="00847735"/>
    <w:rsid w:val="00854C52"/>
    <w:rsid w:val="008564E6"/>
    <w:rsid w:val="0085759F"/>
    <w:rsid w:val="00857DC5"/>
    <w:rsid w:val="00863EDE"/>
    <w:rsid w:val="008651AB"/>
    <w:rsid w:val="0086799D"/>
    <w:rsid w:val="00870C80"/>
    <w:rsid w:val="00872F85"/>
    <w:rsid w:val="00877881"/>
    <w:rsid w:val="00881F49"/>
    <w:rsid w:val="00883BDC"/>
    <w:rsid w:val="0088499B"/>
    <w:rsid w:val="008862AD"/>
    <w:rsid w:val="00890F68"/>
    <w:rsid w:val="00893069"/>
    <w:rsid w:val="008A051D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D79B2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1954"/>
    <w:rsid w:val="00923519"/>
    <w:rsid w:val="00924664"/>
    <w:rsid w:val="00924C37"/>
    <w:rsid w:val="009272A1"/>
    <w:rsid w:val="0092773B"/>
    <w:rsid w:val="0093060E"/>
    <w:rsid w:val="00930822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861EB"/>
    <w:rsid w:val="00992085"/>
    <w:rsid w:val="00993E25"/>
    <w:rsid w:val="009A21EE"/>
    <w:rsid w:val="009A5C05"/>
    <w:rsid w:val="009B2567"/>
    <w:rsid w:val="009B4095"/>
    <w:rsid w:val="009B735A"/>
    <w:rsid w:val="009B74AD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E6F72"/>
    <w:rsid w:val="009F055D"/>
    <w:rsid w:val="009F1B6D"/>
    <w:rsid w:val="009F5DC3"/>
    <w:rsid w:val="00A04148"/>
    <w:rsid w:val="00A11EC3"/>
    <w:rsid w:val="00A25270"/>
    <w:rsid w:val="00A2741D"/>
    <w:rsid w:val="00A3334F"/>
    <w:rsid w:val="00A34895"/>
    <w:rsid w:val="00A37DDE"/>
    <w:rsid w:val="00A4102C"/>
    <w:rsid w:val="00A424AD"/>
    <w:rsid w:val="00A45068"/>
    <w:rsid w:val="00A51BA5"/>
    <w:rsid w:val="00A52D1E"/>
    <w:rsid w:val="00A540FA"/>
    <w:rsid w:val="00A54830"/>
    <w:rsid w:val="00A54C2E"/>
    <w:rsid w:val="00A5684D"/>
    <w:rsid w:val="00A63850"/>
    <w:rsid w:val="00A75B4C"/>
    <w:rsid w:val="00A77562"/>
    <w:rsid w:val="00A77F71"/>
    <w:rsid w:val="00A802BD"/>
    <w:rsid w:val="00A80ED5"/>
    <w:rsid w:val="00A81C9D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78E"/>
    <w:rsid w:val="00AC4C82"/>
    <w:rsid w:val="00AC6E77"/>
    <w:rsid w:val="00AC7124"/>
    <w:rsid w:val="00AD142F"/>
    <w:rsid w:val="00AD60B2"/>
    <w:rsid w:val="00AD6407"/>
    <w:rsid w:val="00AE125D"/>
    <w:rsid w:val="00AE60AD"/>
    <w:rsid w:val="00AF30A3"/>
    <w:rsid w:val="00AF4240"/>
    <w:rsid w:val="00AF4597"/>
    <w:rsid w:val="00AF5BEC"/>
    <w:rsid w:val="00B0294B"/>
    <w:rsid w:val="00B053C5"/>
    <w:rsid w:val="00B17966"/>
    <w:rsid w:val="00B2063B"/>
    <w:rsid w:val="00B2124D"/>
    <w:rsid w:val="00B23DFD"/>
    <w:rsid w:val="00B26C7F"/>
    <w:rsid w:val="00B35DD4"/>
    <w:rsid w:val="00B35FE3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4DC5"/>
    <w:rsid w:val="00B96BEC"/>
    <w:rsid w:val="00B97DB4"/>
    <w:rsid w:val="00BA0FE7"/>
    <w:rsid w:val="00BA27A4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067F9"/>
    <w:rsid w:val="00C1002F"/>
    <w:rsid w:val="00C10FAD"/>
    <w:rsid w:val="00C15F00"/>
    <w:rsid w:val="00C24A2B"/>
    <w:rsid w:val="00C25207"/>
    <w:rsid w:val="00C2727F"/>
    <w:rsid w:val="00C37A80"/>
    <w:rsid w:val="00C41F94"/>
    <w:rsid w:val="00C54C67"/>
    <w:rsid w:val="00C5503B"/>
    <w:rsid w:val="00C55EC7"/>
    <w:rsid w:val="00C66AAB"/>
    <w:rsid w:val="00C6765F"/>
    <w:rsid w:val="00C70FDC"/>
    <w:rsid w:val="00C81124"/>
    <w:rsid w:val="00C856DE"/>
    <w:rsid w:val="00C857D0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27ED1"/>
    <w:rsid w:val="00D423C6"/>
    <w:rsid w:val="00D429F5"/>
    <w:rsid w:val="00D44E45"/>
    <w:rsid w:val="00D5572A"/>
    <w:rsid w:val="00D62C9C"/>
    <w:rsid w:val="00D67152"/>
    <w:rsid w:val="00D67A0E"/>
    <w:rsid w:val="00D70A1D"/>
    <w:rsid w:val="00D71005"/>
    <w:rsid w:val="00D71562"/>
    <w:rsid w:val="00D7241C"/>
    <w:rsid w:val="00D7253A"/>
    <w:rsid w:val="00D73A30"/>
    <w:rsid w:val="00D76313"/>
    <w:rsid w:val="00D7785C"/>
    <w:rsid w:val="00D839EB"/>
    <w:rsid w:val="00D84F93"/>
    <w:rsid w:val="00D9229C"/>
    <w:rsid w:val="00DA4944"/>
    <w:rsid w:val="00DA57B5"/>
    <w:rsid w:val="00DA69A7"/>
    <w:rsid w:val="00DB34F9"/>
    <w:rsid w:val="00DB37E7"/>
    <w:rsid w:val="00DB6D4E"/>
    <w:rsid w:val="00DC1882"/>
    <w:rsid w:val="00DC6474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17726"/>
    <w:rsid w:val="00E21C27"/>
    <w:rsid w:val="00E2337C"/>
    <w:rsid w:val="00E30297"/>
    <w:rsid w:val="00E31204"/>
    <w:rsid w:val="00E35C3F"/>
    <w:rsid w:val="00E37095"/>
    <w:rsid w:val="00E4377C"/>
    <w:rsid w:val="00E4378A"/>
    <w:rsid w:val="00E473B1"/>
    <w:rsid w:val="00E504DA"/>
    <w:rsid w:val="00E53113"/>
    <w:rsid w:val="00E534F7"/>
    <w:rsid w:val="00E543EE"/>
    <w:rsid w:val="00E54D0C"/>
    <w:rsid w:val="00E54E98"/>
    <w:rsid w:val="00E57B8E"/>
    <w:rsid w:val="00E6066B"/>
    <w:rsid w:val="00E72CC9"/>
    <w:rsid w:val="00E74680"/>
    <w:rsid w:val="00E74AC5"/>
    <w:rsid w:val="00E75DCF"/>
    <w:rsid w:val="00E763BD"/>
    <w:rsid w:val="00E8342F"/>
    <w:rsid w:val="00E840CB"/>
    <w:rsid w:val="00E86674"/>
    <w:rsid w:val="00EA004E"/>
    <w:rsid w:val="00EA2DC9"/>
    <w:rsid w:val="00EA35CD"/>
    <w:rsid w:val="00EA49CC"/>
    <w:rsid w:val="00EB04DE"/>
    <w:rsid w:val="00EB5A25"/>
    <w:rsid w:val="00EC2454"/>
    <w:rsid w:val="00EC5752"/>
    <w:rsid w:val="00EC58AE"/>
    <w:rsid w:val="00ED1F8D"/>
    <w:rsid w:val="00ED556C"/>
    <w:rsid w:val="00EE1D52"/>
    <w:rsid w:val="00EE2BB8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5278"/>
    <w:rsid w:val="00F274DE"/>
    <w:rsid w:val="00F27C68"/>
    <w:rsid w:val="00F30B7C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3F53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C6040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3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uiPriority w:val="22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  <w:style w:type="character" w:customStyle="1" w:styleId="rvts37">
    <w:name w:val="rvts37"/>
    <w:basedOn w:val="a1"/>
    <w:rsid w:val="00A34895"/>
  </w:style>
  <w:style w:type="table" w:customStyle="1" w:styleId="TableNormal">
    <w:name w:val="Table Normal"/>
    <w:uiPriority w:val="2"/>
    <w:semiHidden/>
    <w:unhideWhenUsed/>
    <w:qFormat/>
    <w:rsid w:val="005A0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">
    <w:name w:val="dat"/>
    <w:basedOn w:val="a1"/>
    <w:rsid w:val="007A4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uiPriority w:val="22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  <w:style w:type="character" w:customStyle="1" w:styleId="rvts37">
    <w:name w:val="rvts37"/>
    <w:basedOn w:val="a1"/>
    <w:rsid w:val="00A34895"/>
  </w:style>
  <w:style w:type="table" w:customStyle="1" w:styleId="TableNormal">
    <w:name w:val="Table Normal"/>
    <w:uiPriority w:val="2"/>
    <w:semiHidden/>
    <w:unhideWhenUsed/>
    <w:qFormat/>
    <w:rsid w:val="005A0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">
    <w:name w:val="dat"/>
    <w:basedOn w:val="a1"/>
    <w:rsid w:val="007A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048C-13BB-4137-BA8E-AF679FC1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gladkiy</dc:creator>
  <cp:lastModifiedBy>Феденко Антон Ігорович</cp:lastModifiedBy>
  <cp:revision>6</cp:revision>
  <cp:lastPrinted>2022-05-26T06:38:00Z</cp:lastPrinted>
  <dcterms:created xsi:type="dcterms:W3CDTF">2024-09-27T11:41:00Z</dcterms:created>
  <dcterms:modified xsi:type="dcterms:W3CDTF">2024-11-14T13:22:00Z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2023-02-07T13:40:29Z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ff6844c1-f89d-48ef-9808-46c794940c70</vt:lpwstr>
  </property>
  <property fmtid="{D5CDD505-2E9C-101B-9397-08002B2CF9AE}" pid="8" name="MSIP_Label_defa4170-0d19-0005-0004-bc88714345d2_ContentBits">
    <vt:lpwstr>0</vt:lpwstr>
  </property>
</Properties>
</file>